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F690" w14:textId="77777777" w:rsidR="00E70FD1" w:rsidRDefault="006E1F1B">
      <w:pPr>
        <w:rPr>
          <w:rFonts w:ascii="Times New Roman" w:hAnsi="Times New Roman" w:cs="Times New Roman"/>
        </w:rPr>
      </w:pPr>
      <w:r>
        <w:rPr>
          <w:rFonts w:ascii="Times New Roman" w:hAnsi="Times New Roman" w:cs="Times New Roman"/>
        </w:rPr>
        <w:t>August 11</w:t>
      </w:r>
      <w:r w:rsidR="001E3C58">
        <w:rPr>
          <w:rFonts w:ascii="Times New Roman" w:hAnsi="Times New Roman" w:cs="Times New Roman"/>
        </w:rPr>
        <w:t>,</w:t>
      </w:r>
      <w:r w:rsidR="00BC61D6">
        <w:rPr>
          <w:rFonts w:ascii="Times New Roman" w:hAnsi="Times New Roman" w:cs="Times New Roman"/>
        </w:rPr>
        <w:t xml:space="preserve"> 2022</w:t>
      </w:r>
    </w:p>
    <w:p w14:paraId="0288EFAC" w14:textId="77777777" w:rsidR="00BC61D6" w:rsidRPr="00765995" w:rsidRDefault="00BC61D6">
      <w:pPr>
        <w:rPr>
          <w:rFonts w:ascii="Times New Roman" w:hAnsi="Times New Roman" w:cs="Times New Roman"/>
        </w:rPr>
      </w:pPr>
    </w:p>
    <w:p w14:paraId="5A5F489D" w14:textId="77777777" w:rsidR="006D0729" w:rsidRPr="00D806C4" w:rsidRDefault="006D0729">
      <w:pPr>
        <w:rPr>
          <w:rFonts w:ascii="Times New Roman" w:hAnsi="Times New Roman" w:cs="Times New Roman"/>
          <w:b/>
        </w:rPr>
      </w:pPr>
      <w:r w:rsidRPr="00D806C4">
        <w:rPr>
          <w:rFonts w:ascii="Times New Roman" w:hAnsi="Times New Roman" w:cs="Times New Roman"/>
          <w:b/>
        </w:rPr>
        <w:t>Meeting of the Board of Directors</w:t>
      </w:r>
    </w:p>
    <w:p w14:paraId="1471928C" w14:textId="77777777" w:rsidR="006D0729" w:rsidRPr="00765995" w:rsidRDefault="0037043A">
      <w:pPr>
        <w:rPr>
          <w:rFonts w:ascii="Times New Roman" w:hAnsi="Times New Roman" w:cs="Times New Roman"/>
        </w:rPr>
      </w:pPr>
      <w:r w:rsidRPr="00765995">
        <w:rPr>
          <w:rFonts w:ascii="Times New Roman" w:hAnsi="Times New Roman" w:cs="Times New Roman"/>
        </w:rPr>
        <w:t xml:space="preserve">Board Members </w:t>
      </w:r>
      <w:r w:rsidR="006D0729" w:rsidRPr="00765995">
        <w:rPr>
          <w:rFonts w:ascii="Times New Roman" w:hAnsi="Times New Roman" w:cs="Times New Roman"/>
        </w:rPr>
        <w:t>Present</w:t>
      </w:r>
      <w:r w:rsidR="00877C98" w:rsidRPr="00765995">
        <w:rPr>
          <w:rFonts w:ascii="Times New Roman" w:hAnsi="Times New Roman" w:cs="Times New Roman"/>
        </w:rPr>
        <w:t>:</w:t>
      </w:r>
    </w:p>
    <w:p w14:paraId="640FB15D" w14:textId="77777777" w:rsidR="006D0729" w:rsidRPr="00765995" w:rsidRDefault="006D0729">
      <w:pPr>
        <w:rPr>
          <w:rFonts w:ascii="Times New Roman" w:hAnsi="Times New Roman" w:cs="Times New Roman"/>
        </w:rPr>
      </w:pPr>
      <w:r w:rsidRPr="00765995">
        <w:rPr>
          <w:rFonts w:ascii="Times New Roman" w:hAnsi="Times New Roman" w:cs="Times New Roman"/>
        </w:rPr>
        <w:t>Gerry Mannel</w:t>
      </w:r>
      <w:r w:rsidR="006E1F1B">
        <w:rPr>
          <w:rFonts w:ascii="Times New Roman" w:hAnsi="Times New Roman" w:cs="Times New Roman"/>
        </w:rPr>
        <w:t>, President</w:t>
      </w:r>
    </w:p>
    <w:p w14:paraId="491438F1" w14:textId="77777777" w:rsidR="006D0729" w:rsidRPr="00765995" w:rsidRDefault="006D0729">
      <w:pPr>
        <w:rPr>
          <w:rFonts w:ascii="Times New Roman" w:hAnsi="Times New Roman" w:cs="Times New Roman"/>
        </w:rPr>
      </w:pPr>
      <w:r w:rsidRPr="00765995">
        <w:rPr>
          <w:rFonts w:ascii="Times New Roman" w:hAnsi="Times New Roman" w:cs="Times New Roman"/>
        </w:rPr>
        <w:t>Susan Mannel</w:t>
      </w:r>
      <w:r w:rsidR="006E1F1B">
        <w:rPr>
          <w:rFonts w:ascii="Times New Roman" w:hAnsi="Times New Roman" w:cs="Times New Roman"/>
        </w:rPr>
        <w:t>, Secretary</w:t>
      </w:r>
    </w:p>
    <w:p w14:paraId="27D94E91" w14:textId="77777777" w:rsidR="006D0729" w:rsidRPr="00765995" w:rsidRDefault="006D0729">
      <w:pPr>
        <w:rPr>
          <w:rFonts w:ascii="Times New Roman" w:hAnsi="Times New Roman" w:cs="Times New Roman"/>
        </w:rPr>
      </w:pPr>
      <w:r w:rsidRPr="00765995">
        <w:rPr>
          <w:rFonts w:ascii="Times New Roman" w:hAnsi="Times New Roman" w:cs="Times New Roman"/>
        </w:rPr>
        <w:t>Laurie Mergler</w:t>
      </w:r>
      <w:r w:rsidR="006E1F1B">
        <w:rPr>
          <w:rFonts w:ascii="Times New Roman" w:hAnsi="Times New Roman" w:cs="Times New Roman"/>
        </w:rPr>
        <w:t>, Treasurer</w:t>
      </w:r>
    </w:p>
    <w:p w14:paraId="56A7E26C" w14:textId="77777777" w:rsidR="006D0729" w:rsidRDefault="006D0729">
      <w:pPr>
        <w:rPr>
          <w:rFonts w:ascii="Times New Roman" w:hAnsi="Times New Roman" w:cs="Times New Roman"/>
        </w:rPr>
      </w:pPr>
      <w:r w:rsidRPr="00765995">
        <w:rPr>
          <w:rFonts w:ascii="Times New Roman" w:hAnsi="Times New Roman" w:cs="Times New Roman"/>
        </w:rPr>
        <w:t>Fran Mergler</w:t>
      </w:r>
      <w:r w:rsidR="006E1F1B">
        <w:rPr>
          <w:rFonts w:ascii="Times New Roman" w:hAnsi="Times New Roman" w:cs="Times New Roman"/>
        </w:rPr>
        <w:t>, Vice President</w:t>
      </w:r>
    </w:p>
    <w:p w14:paraId="01A62999" w14:textId="77777777" w:rsidR="002A7059" w:rsidRDefault="002A7059">
      <w:pPr>
        <w:rPr>
          <w:rFonts w:ascii="Times New Roman" w:hAnsi="Times New Roman" w:cs="Times New Roman"/>
        </w:rPr>
      </w:pPr>
    </w:p>
    <w:p w14:paraId="5E967652" w14:textId="77777777" w:rsidR="0037043A" w:rsidRPr="00765995" w:rsidRDefault="0037043A">
      <w:pPr>
        <w:rPr>
          <w:rFonts w:ascii="Times New Roman" w:hAnsi="Times New Roman" w:cs="Times New Roman"/>
        </w:rPr>
      </w:pPr>
    </w:p>
    <w:p w14:paraId="4D461A48" w14:textId="77777777" w:rsidR="0037043A" w:rsidRPr="00765995" w:rsidRDefault="0037043A">
      <w:pPr>
        <w:rPr>
          <w:rFonts w:ascii="Times New Roman" w:hAnsi="Times New Roman" w:cs="Times New Roman"/>
        </w:rPr>
      </w:pPr>
      <w:r w:rsidRPr="00765995">
        <w:rPr>
          <w:rFonts w:ascii="Times New Roman" w:hAnsi="Times New Roman" w:cs="Times New Roman"/>
        </w:rPr>
        <w:t>Community Members Present:</w:t>
      </w:r>
    </w:p>
    <w:p w14:paraId="156B1014" w14:textId="77777777" w:rsidR="0037043A" w:rsidRPr="00765995" w:rsidRDefault="00527E04">
      <w:pPr>
        <w:rPr>
          <w:rFonts w:ascii="Times New Roman" w:hAnsi="Times New Roman" w:cs="Times New Roman"/>
        </w:rPr>
      </w:pPr>
      <w:r w:rsidRPr="00765995">
        <w:rPr>
          <w:rFonts w:ascii="Times New Roman" w:hAnsi="Times New Roman" w:cs="Times New Roman"/>
        </w:rPr>
        <w:t>None</w:t>
      </w:r>
    </w:p>
    <w:p w14:paraId="47549386" w14:textId="77777777" w:rsidR="006D0729" w:rsidRPr="00765995" w:rsidRDefault="006D0729">
      <w:pPr>
        <w:rPr>
          <w:rFonts w:ascii="Times New Roman" w:hAnsi="Times New Roman" w:cs="Times New Roman"/>
        </w:rPr>
      </w:pPr>
    </w:p>
    <w:p w14:paraId="12AC67BB" w14:textId="77777777" w:rsidR="00EB3679" w:rsidRDefault="006D0729">
      <w:pPr>
        <w:rPr>
          <w:rFonts w:ascii="Times New Roman" w:hAnsi="Times New Roman" w:cs="Times New Roman"/>
        </w:rPr>
      </w:pPr>
      <w:r w:rsidRPr="00765995">
        <w:rPr>
          <w:rFonts w:ascii="Times New Roman" w:hAnsi="Times New Roman" w:cs="Times New Roman"/>
        </w:rPr>
        <w:t xml:space="preserve">The meeting commenced at </w:t>
      </w:r>
      <w:r w:rsidR="006E1F1B">
        <w:rPr>
          <w:rFonts w:ascii="Times New Roman" w:hAnsi="Times New Roman" w:cs="Times New Roman"/>
        </w:rPr>
        <w:t xml:space="preserve">6:08 </w:t>
      </w:r>
      <w:r w:rsidRPr="00765995">
        <w:rPr>
          <w:rFonts w:ascii="Times New Roman" w:hAnsi="Times New Roman" w:cs="Times New Roman"/>
        </w:rPr>
        <w:t>PM</w:t>
      </w:r>
      <w:r w:rsidR="001158E9" w:rsidRPr="00765995">
        <w:rPr>
          <w:rFonts w:ascii="Times New Roman" w:hAnsi="Times New Roman" w:cs="Times New Roman"/>
        </w:rPr>
        <w:t xml:space="preserve">.  </w:t>
      </w:r>
    </w:p>
    <w:p w14:paraId="7B14218F" w14:textId="77777777" w:rsidR="00EB3679" w:rsidRDefault="00EB3679" w:rsidP="00EB3679">
      <w:pPr>
        <w:rPr>
          <w:rFonts w:ascii="Times New Roman" w:hAnsi="Times New Roman" w:cs="Times New Roman"/>
        </w:rPr>
      </w:pPr>
    </w:p>
    <w:p w14:paraId="4E5866BB" w14:textId="77777777" w:rsidR="00EB3679" w:rsidRDefault="00EB3679" w:rsidP="00EB3679">
      <w:pPr>
        <w:rPr>
          <w:rFonts w:ascii="Times New Roman" w:hAnsi="Times New Roman" w:cs="Times New Roman"/>
        </w:rPr>
      </w:pPr>
      <w:r>
        <w:rPr>
          <w:rFonts w:ascii="Times New Roman" w:hAnsi="Times New Roman" w:cs="Times New Roman"/>
        </w:rPr>
        <w:t>The</w:t>
      </w:r>
      <w:r w:rsidR="00501D2B">
        <w:rPr>
          <w:rFonts w:ascii="Times New Roman" w:hAnsi="Times New Roman" w:cs="Times New Roman"/>
        </w:rPr>
        <w:t xml:space="preserve"> </w:t>
      </w:r>
      <w:r w:rsidR="006E1F1B">
        <w:rPr>
          <w:rFonts w:ascii="Times New Roman" w:hAnsi="Times New Roman" w:cs="Times New Roman"/>
        </w:rPr>
        <w:t xml:space="preserve">June </w:t>
      </w:r>
      <w:r>
        <w:rPr>
          <w:rFonts w:ascii="Times New Roman" w:hAnsi="Times New Roman" w:cs="Times New Roman"/>
        </w:rPr>
        <w:t>Board meeting minutes were approved as written.</w:t>
      </w:r>
    </w:p>
    <w:p w14:paraId="3069F079" w14:textId="77777777" w:rsidR="00EB3679" w:rsidRPr="00EB3679" w:rsidRDefault="00EB3679" w:rsidP="00EB3679">
      <w:pPr>
        <w:rPr>
          <w:rFonts w:ascii="Times New Roman" w:hAnsi="Times New Roman" w:cs="Times New Roman"/>
        </w:rPr>
      </w:pPr>
    </w:p>
    <w:p w14:paraId="6B3B11F2" w14:textId="77777777" w:rsidR="00C9294B" w:rsidRPr="00765995" w:rsidRDefault="00C9294B">
      <w:pPr>
        <w:rPr>
          <w:rFonts w:ascii="Times New Roman" w:hAnsi="Times New Roman" w:cs="Times New Roman"/>
          <w:u w:val="single"/>
        </w:rPr>
      </w:pPr>
      <w:r w:rsidRPr="00765995">
        <w:rPr>
          <w:rFonts w:ascii="Times New Roman" w:hAnsi="Times New Roman" w:cs="Times New Roman"/>
          <w:u w:val="single"/>
        </w:rPr>
        <w:t>Treasurer’s Report</w:t>
      </w:r>
    </w:p>
    <w:p w14:paraId="542C4F66" w14:textId="77777777" w:rsidR="006D2487" w:rsidRDefault="00C9294B">
      <w:pPr>
        <w:rPr>
          <w:rFonts w:ascii="Times New Roman" w:hAnsi="Times New Roman" w:cs="Times New Roman"/>
        </w:rPr>
      </w:pPr>
      <w:r w:rsidRPr="00765995">
        <w:rPr>
          <w:rFonts w:ascii="Times New Roman" w:hAnsi="Times New Roman" w:cs="Times New Roman"/>
        </w:rPr>
        <w:t xml:space="preserve">Laurie </w:t>
      </w:r>
      <w:r w:rsidR="0037043A" w:rsidRPr="00765995">
        <w:rPr>
          <w:rFonts w:ascii="Times New Roman" w:hAnsi="Times New Roman" w:cs="Times New Roman"/>
        </w:rPr>
        <w:t>p</w:t>
      </w:r>
      <w:r w:rsidR="006E1F1B">
        <w:rPr>
          <w:rFonts w:ascii="Times New Roman" w:hAnsi="Times New Roman" w:cs="Times New Roman"/>
        </w:rPr>
        <w:t xml:space="preserve">resented the Treasurers’ report, </w:t>
      </w:r>
      <w:r w:rsidR="0037043A" w:rsidRPr="00765995">
        <w:rPr>
          <w:rFonts w:ascii="Times New Roman" w:hAnsi="Times New Roman" w:cs="Times New Roman"/>
        </w:rPr>
        <w:t>year to date budget</w:t>
      </w:r>
      <w:r w:rsidR="006E1F1B">
        <w:rPr>
          <w:rFonts w:ascii="Times New Roman" w:hAnsi="Times New Roman" w:cs="Times New Roman"/>
        </w:rPr>
        <w:t xml:space="preserve"> and the proposed budget for 2023.  </w:t>
      </w:r>
      <w:r w:rsidR="001E3C58">
        <w:rPr>
          <w:rFonts w:ascii="Times New Roman" w:hAnsi="Times New Roman" w:cs="Times New Roman"/>
        </w:rPr>
        <w:t xml:space="preserve">Based on current expenses and the amount being placed in reserve, the Board decided that we will not need a dues increase in 2023.  </w:t>
      </w:r>
      <w:r w:rsidR="006E1F1B">
        <w:rPr>
          <w:rFonts w:ascii="Times New Roman" w:hAnsi="Times New Roman" w:cs="Times New Roman"/>
        </w:rPr>
        <w:t xml:space="preserve">There were minor changes made to the 2023 proposed budget and Laurie will make the changes and forward to Susan for the annual meeting.  Laurie reported that our annual financial review was performed by Weyrich, Cronin &amp; Sorra and no issues were found.  </w:t>
      </w:r>
      <w:r w:rsidR="001E3C58">
        <w:rPr>
          <w:rFonts w:ascii="Times New Roman" w:hAnsi="Times New Roman" w:cs="Times New Roman"/>
        </w:rPr>
        <w:t>The Board</w:t>
      </w:r>
      <w:r w:rsidR="002A7059">
        <w:rPr>
          <w:rFonts w:ascii="Times New Roman" w:hAnsi="Times New Roman" w:cs="Times New Roman"/>
        </w:rPr>
        <w:t xml:space="preserve"> looked </w:t>
      </w:r>
      <w:r w:rsidR="00E70FD1">
        <w:rPr>
          <w:rFonts w:ascii="Times New Roman" w:hAnsi="Times New Roman" w:cs="Times New Roman"/>
        </w:rPr>
        <w:t xml:space="preserve">at the current interest rates for CD’s and </w:t>
      </w:r>
      <w:r w:rsidR="00501D2B">
        <w:rPr>
          <w:rFonts w:ascii="Times New Roman" w:hAnsi="Times New Roman" w:cs="Times New Roman"/>
        </w:rPr>
        <w:t>they are</w:t>
      </w:r>
      <w:r w:rsidR="006E1F1B">
        <w:rPr>
          <w:rFonts w:ascii="Times New Roman" w:hAnsi="Times New Roman" w:cs="Times New Roman"/>
        </w:rPr>
        <w:t xml:space="preserve"> starting to steadily increase.  Our last CD is maturing on 9/1.  It was decided to roll it over into a step </w:t>
      </w:r>
      <w:r w:rsidR="001E3C58">
        <w:rPr>
          <w:rFonts w:ascii="Times New Roman" w:hAnsi="Times New Roman" w:cs="Times New Roman"/>
        </w:rPr>
        <w:t>up</w:t>
      </w:r>
      <w:r w:rsidR="006E1F1B">
        <w:rPr>
          <w:rFonts w:ascii="Times New Roman" w:hAnsi="Times New Roman" w:cs="Times New Roman"/>
        </w:rPr>
        <w:t xml:space="preserve"> CD which would allow us to take a one time ad</w:t>
      </w:r>
      <w:r w:rsidR="001E3C58">
        <w:rPr>
          <w:rFonts w:ascii="Times New Roman" w:hAnsi="Times New Roman" w:cs="Times New Roman"/>
        </w:rPr>
        <w:t>va</w:t>
      </w:r>
      <w:r w:rsidR="006E1F1B">
        <w:rPr>
          <w:rFonts w:ascii="Times New Roman" w:hAnsi="Times New Roman" w:cs="Times New Roman"/>
        </w:rPr>
        <w:t>ntage of an increase in rates.</w:t>
      </w:r>
      <w:r w:rsidR="00501D2B">
        <w:rPr>
          <w:rFonts w:ascii="Times New Roman" w:hAnsi="Times New Roman" w:cs="Times New Roman"/>
        </w:rPr>
        <w:t xml:space="preserve"> </w:t>
      </w:r>
      <w:r w:rsidR="00E70FD1">
        <w:rPr>
          <w:rFonts w:ascii="Times New Roman" w:hAnsi="Times New Roman" w:cs="Times New Roman"/>
        </w:rPr>
        <w:t xml:space="preserve"> </w:t>
      </w:r>
      <w:r w:rsidR="006E1F1B">
        <w:rPr>
          <w:rFonts w:ascii="Times New Roman" w:hAnsi="Times New Roman" w:cs="Times New Roman"/>
        </w:rPr>
        <w:t>Since her name is on the CD,</w:t>
      </w:r>
      <w:r w:rsidR="00E70FD1">
        <w:rPr>
          <w:rFonts w:ascii="Times New Roman" w:hAnsi="Times New Roman" w:cs="Times New Roman"/>
        </w:rPr>
        <w:t xml:space="preserve"> </w:t>
      </w:r>
      <w:r w:rsidR="000B2A5A">
        <w:rPr>
          <w:rFonts w:ascii="Times New Roman" w:hAnsi="Times New Roman" w:cs="Times New Roman"/>
        </w:rPr>
        <w:t>Susan will contact</w:t>
      </w:r>
      <w:r w:rsidR="006E1F1B">
        <w:rPr>
          <w:rFonts w:ascii="Times New Roman" w:hAnsi="Times New Roman" w:cs="Times New Roman"/>
        </w:rPr>
        <w:t xml:space="preserve"> APGFCU to</w:t>
      </w:r>
      <w:r w:rsidR="001E3C58">
        <w:rPr>
          <w:rFonts w:ascii="Times New Roman" w:hAnsi="Times New Roman" w:cs="Times New Roman"/>
        </w:rPr>
        <w:t xml:space="preserve"> proceed with the r</w:t>
      </w:r>
      <w:r w:rsidR="000B2A5A">
        <w:rPr>
          <w:rFonts w:ascii="Times New Roman" w:hAnsi="Times New Roman" w:cs="Times New Roman"/>
        </w:rPr>
        <w:t xml:space="preserve">oll over and also </w:t>
      </w:r>
      <w:r w:rsidR="006E1F1B">
        <w:rPr>
          <w:rFonts w:ascii="Times New Roman" w:hAnsi="Times New Roman" w:cs="Times New Roman"/>
        </w:rPr>
        <w:t>see if we can have more than one step up CD.  If we</w:t>
      </w:r>
      <w:r w:rsidR="000B2A5A">
        <w:rPr>
          <w:rFonts w:ascii="Times New Roman" w:hAnsi="Times New Roman" w:cs="Times New Roman"/>
        </w:rPr>
        <w:t xml:space="preserve"> can, </w:t>
      </w:r>
      <w:r w:rsidR="006E1F1B">
        <w:rPr>
          <w:rFonts w:ascii="Times New Roman" w:hAnsi="Times New Roman" w:cs="Times New Roman"/>
        </w:rPr>
        <w:t xml:space="preserve">then the Board will decide if we want to do one or two more and the amounts.  </w:t>
      </w:r>
    </w:p>
    <w:p w14:paraId="42EED7D8" w14:textId="77777777" w:rsidR="00E70FD1" w:rsidRPr="00765995" w:rsidRDefault="00E70FD1">
      <w:pPr>
        <w:rPr>
          <w:rFonts w:ascii="Times New Roman" w:hAnsi="Times New Roman" w:cs="Times New Roman"/>
        </w:rPr>
      </w:pPr>
    </w:p>
    <w:p w14:paraId="5FDB4080" w14:textId="77777777" w:rsidR="00014A86" w:rsidRPr="00765995" w:rsidRDefault="00C9294B">
      <w:pPr>
        <w:rPr>
          <w:rFonts w:ascii="Times New Roman" w:hAnsi="Times New Roman" w:cs="Times New Roman"/>
          <w:u w:val="single"/>
        </w:rPr>
      </w:pPr>
      <w:r w:rsidRPr="00765995">
        <w:rPr>
          <w:rFonts w:ascii="Times New Roman" w:hAnsi="Times New Roman" w:cs="Times New Roman"/>
          <w:u w:val="single"/>
        </w:rPr>
        <w:t>Vice President’s Report</w:t>
      </w:r>
    </w:p>
    <w:p w14:paraId="79464FD4" w14:textId="77777777" w:rsidR="000A70C4" w:rsidRPr="00765995" w:rsidRDefault="00FE3871">
      <w:pPr>
        <w:rPr>
          <w:rFonts w:ascii="Times New Roman" w:hAnsi="Times New Roman" w:cs="Times New Roman"/>
        </w:rPr>
      </w:pPr>
      <w:r>
        <w:rPr>
          <w:rFonts w:ascii="Times New Roman" w:hAnsi="Times New Roman" w:cs="Times New Roman"/>
        </w:rPr>
        <w:t xml:space="preserve">Fran </w:t>
      </w:r>
      <w:r w:rsidR="00251F5A">
        <w:rPr>
          <w:rFonts w:ascii="Times New Roman" w:hAnsi="Times New Roman" w:cs="Times New Roman"/>
        </w:rPr>
        <w:t>recently walked all three</w:t>
      </w:r>
      <w:r>
        <w:rPr>
          <w:rFonts w:ascii="Times New Roman" w:hAnsi="Times New Roman" w:cs="Times New Roman"/>
        </w:rPr>
        <w:t xml:space="preserve"> ponds</w:t>
      </w:r>
      <w:r w:rsidR="002A7059">
        <w:rPr>
          <w:rFonts w:ascii="Times New Roman" w:hAnsi="Times New Roman" w:cs="Times New Roman"/>
        </w:rPr>
        <w:t xml:space="preserve"> and they are in good shape </w:t>
      </w:r>
      <w:r w:rsidR="001E3C58">
        <w:rPr>
          <w:rFonts w:ascii="Times New Roman" w:hAnsi="Times New Roman" w:cs="Times New Roman"/>
        </w:rPr>
        <w:t>but need to be mowed</w:t>
      </w:r>
      <w:r w:rsidR="002A7059">
        <w:rPr>
          <w:rFonts w:ascii="Times New Roman" w:hAnsi="Times New Roman" w:cs="Times New Roman"/>
        </w:rPr>
        <w:t>.</w:t>
      </w:r>
      <w:r>
        <w:rPr>
          <w:rFonts w:ascii="Times New Roman" w:hAnsi="Times New Roman" w:cs="Times New Roman"/>
        </w:rPr>
        <w:t xml:space="preserve"> </w:t>
      </w:r>
      <w:r w:rsidR="00251F5A">
        <w:rPr>
          <w:rFonts w:ascii="Times New Roman" w:hAnsi="Times New Roman" w:cs="Times New Roman"/>
        </w:rPr>
        <w:t xml:space="preserve"> </w:t>
      </w:r>
      <w:r w:rsidR="002A7059">
        <w:rPr>
          <w:rFonts w:ascii="Times New Roman" w:hAnsi="Times New Roman" w:cs="Times New Roman"/>
        </w:rPr>
        <w:t xml:space="preserve">  F</w:t>
      </w:r>
      <w:r w:rsidR="00251F5A">
        <w:rPr>
          <w:rFonts w:ascii="Times New Roman" w:hAnsi="Times New Roman" w:cs="Times New Roman"/>
        </w:rPr>
        <w:t>ran</w:t>
      </w:r>
      <w:r w:rsidR="002A7059">
        <w:rPr>
          <w:rFonts w:ascii="Times New Roman" w:hAnsi="Times New Roman" w:cs="Times New Roman"/>
        </w:rPr>
        <w:t xml:space="preserve"> </w:t>
      </w:r>
      <w:r w:rsidR="00251F5A">
        <w:rPr>
          <w:rFonts w:ascii="Times New Roman" w:hAnsi="Times New Roman" w:cs="Times New Roman"/>
        </w:rPr>
        <w:t xml:space="preserve">reported that the swale </w:t>
      </w:r>
      <w:r w:rsidR="002A7059">
        <w:rPr>
          <w:rFonts w:ascii="Times New Roman" w:hAnsi="Times New Roman" w:cs="Times New Roman"/>
        </w:rPr>
        <w:t xml:space="preserve">still </w:t>
      </w:r>
      <w:r w:rsidR="00251F5A">
        <w:rPr>
          <w:rFonts w:ascii="Times New Roman" w:hAnsi="Times New Roman" w:cs="Times New Roman"/>
        </w:rPr>
        <w:t xml:space="preserve">looks good at </w:t>
      </w:r>
      <w:r w:rsidR="00E16912">
        <w:rPr>
          <w:rFonts w:ascii="Times New Roman" w:hAnsi="Times New Roman" w:cs="Times New Roman"/>
        </w:rPr>
        <w:t xml:space="preserve">the </w:t>
      </w:r>
      <w:r w:rsidR="00251F5A">
        <w:rPr>
          <w:rFonts w:ascii="Times New Roman" w:hAnsi="Times New Roman" w:cs="Times New Roman"/>
        </w:rPr>
        <w:t>Bynum pond</w:t>
      </w:r>
      <w:r w:rsidR="00E16912">
        <w:rPr>
          <w:rFonts w:ascii="Times New Roman" w:hAnsi="Times New Roman" w:cs="Times New Roman"/>
        </w:rPr>
        <w:t>.</w:t>
      </w:r>
      <w:r w:rsidR="002A7059">
        <w:rPr>
          <w:rFonts w:ascii="Times New Roman" w:hAnsi="Times New Roman" w:cs="Times New Roman"/>
        </w:rPr>
        <w:t xml:space="preserve">  </w:t>
      </w:r>
    </w:p>
    <w:p w14:paraId="19717659" w14:textId="77777777" w:rsidR="00ED76D1" w:rsidRDefault="00ED76D1">
      <w:pPr>
        <w:rPr>
          <w:rFonts w:ascii="Times New Roman" w:hAnsi="Times New Roman" w:cs="Times New Roman"/>
          <w:u w:val="single"/>
        </w:rPr>
      </w:pPr>
    </w:p>
    <w:p w14:paraId="30D5F166" w14:textId="77777777" w:rsidR="008C3EE5" w:rsidRPr="00765995" w:rsidRDefault="008C3EE5">
      <w:pPr>
        <w:rPr>
          <w:rFonts w:ascii="Times New Roman" w:hAnsi="Times New Roman" w:cs="Times New Roman"/>
          <w:u w:val="single"/>
        </w:rPr>
      </w:pPr>
      <w:r w:rsidRPr="00765995">
        <w:rPr>
          <w:rFonts w:ascii="Times New Roman" w:hAnsi="Times New Roman" w:cs="Times New Roman"/>
          <w:u w:val="single"/>
        </w:rPr>
        <w:t>Design Review Board</w:t>
      </w:r>
    </w:p>
    <w:p w14:paraId="1A9AB152" w14:textId="77777777" w:rsidR="00FE3871" w:rsidRDefault="00FE3871">
      <w:pPr>
        <w:rPr>
          <w:rFonts w:ascii="Times New Roman" w:hAnsi="Times New Roman" w:cs="Times New Roman"/>
        </w:rPr>
      </w:pPr>
      <w:r>
        <w:rPr>
          <w:rFonts w:ascii="Times New Roman" w:hAnsi="Times New Roman" w:cs="Times New Roman"/>
        </w:rPr>
        <w:t xml:space="preserve">Gerry reported that </w:t>
      </w:r>
      <w:r w:rsidR="00E16912">
        <w:rPr>
          <w:rFonts w:ascii="Times New Roman" w:hAnsi="Times New Roman" w:cs="Times New Roman"/>
        </w:rPr>
        <w:t xml:space="preserve">the garage doors, needing to be replaced, </w:t>
      </w:r>
      <w:r w:rsidR="00483839">
        <w:rPr>
          <w:rFonts w:ascii="Times New Roman" w:hAnsi="Times New Roman" w:cs="Times New Roman"/>
        </w:rPr>
        <w:t xml:space="preserve">at 802 Deepwood Ct., </w:t>
      </w:r>
      <w:r w:rsidR="00E16912">
        <w:rPr>
          <w:rFonts w:ascii="Times New Roman" w:hAnsi="Times New Roman" w:cs="Times New Roman"/>
        </w:rPr>
        <w:t>will be taken care of on 9/1.  Gerry contacted the realtor for 711 Cedarday Drive about the condition of the lawn and it has been taken care of.  The DRB has received a complaint concerning a homeowner renting out space in his basement.  It was decided to contact our attorney prior to addressing this with the homeowner.</w:t>
      </w:r>
      <w:r w:rsidR="008E1822">
        <w:rPr>
          <w:rFonts w:ascii="Times New Roman" w:hAnsi="Times New Roman" w:cs="Times New Roman"/>
        </w:rPr>
        <w:t xml:space="preserve"> </w:t>
      </w:r>
      <w:r w:rsidR="00ED76D1">
        <w:rPr>
          <w:rFonts w:ascii="Times New Roman" w:hAnsi="Times New Roman" w:cs="Times New Roman"/>
        </w:rPr>
        <w:t xml:space="preserve">  </w:t>
      </w:r>
    </w:p>
    <w:p w14:paraId="3B915368" w14:textId="77777777" w:rsidR="00FE3871" w:rsidRDefault="00FE3871">
      <w:pPr>
        <w:rPr>
          <w:rFonts w:ascii="Times New Roman" w:hAnsi="Times New Roman" w:cs="Times New Roman"/>
        </w:rPr>
      </w:pPr>
    </w:p>
    <w:p w14:paraId="51399499" w14:textId="77777777" w:rsidR="00DF0699" w:rsidRPr="00765995" w:rsidRDefault="008C3EE5">
      <w:pPr>
        <w:rPr>
          <w:rFonts w:ascii="Times New Roman" w:hAnsi="Times New Roman" w:cs="Times New Roman"/>
          <w:u w:val="single"/>
        </w:rPr>
      </w:pPr>
      <w:r w:rsidRPr="00765995">
        <w:rPr>
          <w:rFonts w:ascii="Times New Roman" w:hAnsi="Times New Roman" w:cs="Times New Roman"/>
          <w:u w:val="single"/>
        </w:rPr>
        <w:t>Committees</w:t>
      </w:r>
    </w:p>
    <w:p w14:paraId="290686ED" w14:textId="77777777" w:rsidR="00A3700E" w:rsidRDefault="008C3EE5">
      <w:pPr>
        <w:rPr>
          <w:rFonts w:ascii="Times New Roman" w:hAnsi="Times New Roman" w:cs="Times New Roman"/>
        </w:rPr>
      </w:pPr>
      <w:r w:rsidRPr="00744ACC">
        <w:rPr>
          <w:rFonts w:ascii="Times New Roman" w:hAnsi="Times New Roman" w:cs="Times New Roman"/>
          <w:b/>
        </w:rPr>
        <w:t>Newsletter:</w:t>
      </w:r>
      <w:r w:rsidRPr="00765995">
        <w:rPr>
          <w:rFonts w:ascii="Times New Roman" w:hAnsi="Times New Roman" w:cs="Times New Roman"/>
        </w:rPr>
        <w:t xml:space="preserve"> </w:t>
      </w:r>
      <w:r w:rsidR="006B5C23">
        <w:rPr>
          <w:rFonts w:ascii="Times New Roman" w:hAnsi="Times New Roman" w:cs="Times New Roman"/>
        </w:rPr>
        <w:t xml:space="preserve"> </w:t>
      </w:r>
      <w:r w:rsidR="00097E16">
        <w:rPr>
          <w:rFonts w:ascii="Times New Roman" w:hAnsi="Times New Roman" w:cs="Times New Roman"/>
        </w:rPr>
        <w:t xml:space="preserve">Next newsletter </w:t>
      </w:r>
      <w:r w:rsidR="00E16912">
        <w:rPr>
          <w:rFonts w:ascii="Times New Roman" w:hAnsi="Times New Roman" w:cs="Times New Roman"/>
        </w:rPr>
        <w:t>will be</w:t>
      </w:r>
      <w:r w:rsidR="008E1822">
        <w:rPr>
          <w:rFonts w:ascii="Times New Roman" w:hAnsi="Times New Roman" w:cs="Times New Roman"/>
        </w:rPr>
        <w:t xml:space="preserve"> published </w:t>
      </w:r>
      <w:r w:rsidR="00E16912">
        <w:rPr>
          <w:rFonts w:ascii="Times New Roman" w:hAnsi="Times New Roman" w:cs="Times New Roman"/>
        </w:rPr>
        <w:t>in September</w:t>
      </w:r>
    </w:p>
    <w:p w14:paraId="7A7307AA" w14:textId="77777777" w:rsidR="008C3EE5" w:rsidRPr="00765995" w:rsidRDefault="008C3EE5">
      <w:pPr>
        <w:rPr>
          <w:rFonts w:ascii="Times New Roman" w:hAnsi="Times New Roman" w:cs="Times New Roman"/>
        </w:rPr>
      </w:pPr>
      <w:r w:rsidRPr="00744ACC">
        <w:rPr>
          <w:rFonts w:ascii="Times New Roman" w:hAnsi="Times New Roman" w:cs="Times New Roman"/>
          <w:b/>
        </w:rPr>
        <w:t>Website:</w:t>
      </w:r>
      <w:r w:rsidRPr="00765995">
        <w:rPr>
          <w:rFonts w:ascii="Times New Roman" w:hAnsi="Times New Roman" w:cs="Times New Roman"/>
        </w:rPr>
        <w:t xml:space="preserve"> Gerry re</w:t>
      </w:r>
      <w:r w:rsidR="003B26B8">
        <w:rPr>
          <w:rFonts w:ascii="Times New Roman" w:hAnsi="Times New Roman" w:cs="Times New Roman"/>
        </w:rPr>
        <w:t>ported the website is up to date</w:t>
      </w:r>
      <w:r w:rsidR="003F26A6">
        <w:rPr>
          <w:rFonts w:ascii="Times New Roman" w:hAnsi="Times New Roman" w:cs="Times New Roman"/>
        </w:rPr>
        <w:t>,</w:t>
      </w:r>
    </w:p>
    <w:p w14:paraId="29F9EF3C" w14:textId="77777777" w:rsidR="008C3EE5" w:rsidRPr="00765995" w:rsidRDefault="008C3EE5">
      <w:pPr>
        <w:rPr>
          <w:rFonts w:ascii="Times New Roman" w:hAnsi="Times New Roman" w:cs="Times New Roman"/>
        </w:rPr>
      </w:pPr>
      <w:r w:rsidRPr="00744ACC">
        <w:rPr>
          <w:rFonts w:ascii="Times New Roman" w:hAnsi="Times New Roman" w:cs="Times New Roman"/>
          <w:b/>
        </w:rPr>
        <w:t>Next-door:</w:t>
      </w:r>
      <w:r w:rsidRPr="00765995">
        <w:rPr>
          <w:rFonts w:ascii="Times New Roman" w:hAnsi="Times New Roman" w:cs="Times New Roman"/>
        </w:rPr>
        <w:t xml:space="preserve">  Nothing new to report.</w:t>
      </w:r>
    </w:p>
    <w:p w14:paraId="745B889E" w14:textId="77777777" w:rsidR="008C3EE5" w:rsidRPr="00765995" w:rsidRDefault="005367B6">
      <w:pPr>
        <w:rPr>
          <w:rFonts w:ascii="Times New Roman" w:hAnsi="Times New Roman" w:cs="Times New Roman"/>
        </w:rPr>
      </w:pPr>
      <w:r w:rsidRPr="00744ACC">
        <w:rPr>
          <w:rFonts w:ascii="Times New Roman" w:hAnsi="Times New Roman" w:cs="Times New Roman"/>
          <w:b/>
        </w:rPr>
        <w:t>Welcome Committee</w:t>
      </w:r>
      <w:r w:rsidR="008E1822">
        <w:rPr>
          <w:rFonts w:ascii="Times New Roman" w:hAnsi="Times New Roman" w:cs="Times New Roman"/>
        </w:rPr>
        <w:t>s</w:t>
      </w:r>
      <w:r w:rsidR="00E16912">
        <w:rPr>
          <w:rFonts w:ascii="Times New Roman" w:hAnsi="Times New Roman" w:cs="Times New Roman"/>
        </w:rPr>
        <w:t>: Nothing new to report</w:t>
      </w:r>
      <w:r w:rsidR="00ED76D1">
        <w:rPr>
          <w:rFonts w:ascii="Times New Roman" w:hAnsi="Times New Roman" w:cs="Times New Roman"/>
        </w:rPr>
        <w:t>.</w:t>
      </w:r>
      <w:r w:rsidR="00A3700E">
        <w:rPr>
          <w:rFonts w:ascii="Times New Roman" w:hAnsi="Times New Roman" w:cs="Times New Roman"/>
        </w:rPr>
        <w:t xml:space="preserve"> </w:t>
      </w:r>
    </w:p>
    <w:p w14:paraId="7694FB99" w14:textId="77777777" w:rsidR="006B5C23" w:rsidRDefault="00352356">
      <w:pPr>
        <w:rPr>
          <w:rFonts w:ascii="Times New Roman" w:hAnsi="Times New Roman" w:cs="Times New Roman"/>
        </w:rPr>
      </w:pPr>
      <w:r w:rsidRPr="00352356">
        <w:rPr>
          <w:rFonts w:ascii="Times New Roman" w:hAnsi="Times New Roman" w:cs="Times New Roman"/>
          <w:b/>
        </w:rPr>
        <w:t>Yard Sale Committee:</w:t>
      </w:r>
      <w:r>
        <w:rPr>
          <w:rFonts w:ascii="Times New Roman" w:hAnsi="Times New Roman" w:cs="Times New Roman"/>
        </w:rPr>
        <w:t xml:space="preserve"> </w:t>
      </w:r>
      <w:r w:rsidR="00E16912">
        <w:rPr>
          <w:rFonts w:ascii="Times New Roman" w:hAnsi="Times New Roman" w:cs="Times New Roman"/>
        </w:rPr>
        <w:t>Nothing new to report.</w:t>
      </w:r>
    </w:p>
    <w:p w14:paraId="4C85137E" w14:textId="77777777" w:rsidR="000A70C4" w:rsidRDefault="005367B6">
      <w:pPr>
        <w:rPr>
          <w:rFonts w:ascii="Times New Roman" w:hAnsi="Times New Roman" w:cs="Times New Roman"/>
          <w:u w:val="single"/>
        </w:rPr>
      </w:pPr>
      <w:r w:rsidRPr="00744ACC">
        <w:rPr>
          <w:rFonts w:ascii="Times New Roman" w:hAnsi="Times New Roman" w:cs="Times New Roman"/>
          <w:b/>
        </w:rPr>
        <w:t>Nominating Committee</w:t>
      </w:r>
      <w:r w:rsidRPr="00765995">
        <w:rPr>
          <w:rFonts w:ascii="Times New Roman" w:hAnsi="Times New Roman" w:cs="Times New Roman"/>
        </w:rPr>
        <w:t>:</w:t>
      </w:r>
      <w:r w:rsidR="00BE4B03">
        <w:rPr>
          <w:rFonts w:ascii="Times New Roman" w:hAnsi="Times New Roman" w:cs="Times New Roman"/>
        </w:rPr>
        <w:t xml:space="preserve"> </w:t>
      </w:r>
      <w:r w:rsidR="00ED76D1">
        <w:rPr>
          <w:rFonts w:ascii="Times New Roman" w:hAnsi="Times New Roman" w:cs="Times New Roman"/>
        </w:rPr>
        <w:t>Open</w:t>
      </w:r>
    </w:p>
    <w:p w14:paraId="2849ACCE" w14:textId="77777777" w:rsidR="00483839" w:rsidRDefault="00483839">
      <w:pPr>
        <w:rPr>
          <w:rFonts w:ascii="Times New Roman" w:hAnsi="Times New Roman" w:cs="Times New Roman"/>
          <w:u w:val="single"/>
        </w:rPr>
      </w:pPr>
    </w:p>
    <w:p w14:paraId="2D77211F" w14:textId="77777777" w:rsidR="00A3700E" w:rsidRPr="00811827" w:rsidRDefault="00E16912">
      <w:pPr>
        <w:rPr>
          <w:rFonts w:ascii="Times New Roman" w:hAnsi="Times New Roman" w:cs="Times New Roman"/>
        </w:rPr>
      </w:pPr>
      <w:r>
        <w:rPr>
          <w:rFonts w:ascii="Times New Roman" w:hAnsi="Times New Roman" w:cs="Times New Roman"/>
          <w:u w:val="single"/>
        </w:rPr>
        <w:t xml:space="preserve">Old Business: </w:t>
      </w:r>
      <w:r w:rsidRPr="00811827">
        <w:rPr>
          <w:rFonts w:ascii="Times New Roman" w:hAnsi="Times New Roman" w:cs="Times New Roman"/>
        </w:rPr>
        <w:t>None</w:t>
      </w:r>
    </w:p>
    <w:p w14:paraId="4E3E6446" w14:textId="77777777" w:rsidR="00097E16" w:rsidRPr="00097E16" w:rsidRDefault="00097E16">
      <w:pPr>
        <w:rPr>
          <w:rFonts w:ascii="Times New Roman" w:hAnsi="Times New Roman" w:cs="Times New Roman"/>
        </w:rPr>
      </w:pPr>
    </w:p>
    <w:p w14:paraId="4A99AC3E" w14:textId="77777777" w:rsidR="00811827" w:rsidRDefault="00811827">
      <w:pPr>
        <w:rPr>
          <w:rFonts w:ascii="Times New Roman" w:hAnsi="Times New Roman" w:cs="Times New Roman"/>
          <w:u w:val="single"/>
        </w:rPr>
      </w:pPr>
    </w:p>
    <w:p w14:paraId="0471A610" w14:textId="77777777" w:rsidR="00811827" w:rsidRDefault="00811827">
      <w:pPr>
        <w:rPr>
          <w:rFonts w:ascii="Times New Roman" w:hAnsi="Times New Roman" w:cs="Times New Roman"/>
          <w:u w:val="single"/>
        </w:rPr>
      </w:pPr>
    </w:p>
    <w:p w14:paraId="16FC57A2" w14:textId="77777777" w:rsidR="006D2487" w:rsidRDefault="004119B2">
      <w:pPr>
        <w:rPr>
          <w:rFonts w:ascii="Times New Roman" w:hAnsi="Times New Roman" w:cs="Times New Roman"/>
        </w:rPr>
      </w:pPr>
      <w:r w:rsidRPr="00765995">
        <w:rPr>
          <w:rFonts w:ascii="Times New Roman" w:hAnsi="Times New Roman" w:cs="Times New Roman"/>
          <w:u w:val="single"/>
        </w:rPr>
        <w:lastRenderedPageBreak/>
        <w:t>New Business</w:t>
      </w:r>
      <w:r w:rsidR="00BC61D6">
        <w:rPr>
          <w:rFonts w:ascii="Times New Roman" w:hAnsi="Times New Roman" w:cs="Times New Roman"/>
        </w:rPr>
        <w:t xml:space="preserve"> </w:t>
      </w:r>
    </w:p>
    <w:p w14:paraId="69BA8E95" w14:textId="77777777" w:rsidR="00E16912" w:rsidRDefault="00E16912">
      <w:pPr>
        <w:rPr>
          <w:rFonts w:ascii="Times New Roman" w:hAnsi="Times New Roman" w:cs="Times New Roman"/>
        </w:rPr>
      </w:pPr>
      <w:r>
        <w:rPr>
          <w:rFonts w:ascii="Times New Roman" w:hAnsi="Times New Roman" w:cs="Times New Roman"/>
        </w:rPr>
        <w:t>Susan reported that the Certificate of Insurance has been sent to the church for the annual meeting.</w:t>
      </w:r>
      <w:r w:rsidR="00811827">
        <w:rPr>
          <w:rFonts w:ascii="Times New Roman" w:hAnsi="Times New Roman" w:cs="Times New Roman"/>
        </w:rPr>
        <w:t xml:space="preserve">  The letter regarding the annual meeting and a proxy will be mailed by August 30</w:t>
      </w:r>
      <w:r w:rsidR="00811827" w:rsidRPr="00811827">
        <w:rPr>
          <w:rFonts w:ascii="Times New Roman" w:hAnsi="Times New Roman" w:cs="Times New Roman"/>
          <w:vertAlign w:val="superscript"/>
        </w:rPr>
        <w:t>th</w:t>
      </w:r>
      <w:r w:rsidR="00811827">
        <w:rPr>
          <w:rFonts w:ascii="Times New Roman" w:hAnsi="Times New Roman" w:cs="Times New Roman"/>
        </w:rPr>
        <w:t xml:space="preserve">, to all homeowners.  Gerry, Susan, Fran and Laurie will meet on 8/25 to prepare the mailing.  </w:t>
      </w:r>
    </w:p>
    <w:p w14:paraId="34FCD4D4" w14:textId="77777777" w:rsidR="00811827" w:rsidRDefault="00811827">
      <w:pPr>
        <w:rPr>
          <w:rFonts w:ascii="Times New Roman" w:hAnsi="Times New Roman" w:cs="Times New Roman"/>
        </w:rPr>
      </w:pPr>
      <w:r>
        <w:rPr>
          <w:rFonts w:ascii="Times New Roman" w:hAnsi="Times New Roman" w:cs="Times New Roman"/>
        </w:rPr>
        <w:t>Susan reported that a sympathy card was sent to Charlie Smith upon the passing of his wife Mary Grace.</w:t>
      </w:r>
    </w:p>
    <w:p w14:paraId="627D95AA" w14:textId="77777777" w:rsidR="008E1822" w:rsidRDefault="00811827">
      <w:pPr>
        <w:rPr>
          <w:rFonts w:ascii="Times New Roman" w:hAnsi="Times New Roman" w:cs="Times New Roman"/>
        </w:rPr>
      </w:pPr>
      <w:r>
        <w:rPr>
          <w:rFonts w:ascii="Times New Roman" w:hAnsi="Times New Roman" w:cs="Times New Roman"/>
        </w:rPr>
        <w:t xml:space="preserve"> </w:t>
      </w:r>
    </w:p>
    <w:p w14:paraId="06E393FF" w14:textId="77777777" w:rsidR="008E1822" w:rsidRPr="00BC61D6" w:rsidRDefault="008E1822">
      <w:pPr>
        <w:rPr>
          <w:rFonts w:ascii="Times New Roman" w:hAnsi="Times New Roman" w:cs="Times New Roman"/>
          <w:u w:val="single"/>
        </w:rPr>
      </w:pPr>
      <w:r w:rsidRPr="008E1822">
        <w:rPr>
          <w:rFonts w:ascii="Times New Roman" w:hAnsi="Times New Roman" w:cs="Times New Roman"/>
          <w:u w:val="single"/>
        </w:rPr>
        <w:t>Comments from the Community</w:t>
      </w:r>
      <w:r>
        <w:rPr>
          <w:rFonts w:ascii="Times New Roman" w:hAnsi="Times New Roman" w:cs="Times New Roman"/>
        </w:rPr>
        <w:t xml:space="preserve"> - None</w:t>
      </w:r>
    </w:p>
    <w:p w14:paraId="63B14D11" w14:textId="77777777" w:rsidR="00352356" w:rsidRDefault="00352356">
      <w:pPr>
        <w:rPr>
          <w:rFonts w:ascii="Times New Roman" w:hAnsi="Times New Roman" w:cs="Times New Roman"/>
        </w:rPr>
      </w:pPr>
    </w:p>
    <w:p w14:paraId="23E65E31" w14:textId="77777777" w:rsidR="004119B2" w:rsidRPr="00765995" w:rsidRDefault="004119B2">
      <w:pPr>
        <w:rPr>
          <w:rFonts w:ascii="Times New Roman" w:hAnsi="Times New Roman" w:cs="Times New Roman"/>
        </w:rPr>
      </w:pPr>
      <w:r w:rsidRPr="00765995">
        <w:rPr>
          <w:rFonts w:ascii="Times New Roman" w:hAnsi="Times New Roman" w:cs="Times New Roman"/>
        </w:rPr>
        <w:t>No further items were on the agenda and the meeting was adjourned at</w:t>
      </w:r>
      <w:r w:rsidR="00BC61D6">
        <w:rPr>
          <w:rFonts w:ascii="Times New Roman" w:hAnsi="Times New Roman" w:cs="Times New Roman"/>
        </w:rPr>
        <w:t xml:space="preserve"> </w:t>
      </w:r>
      <w:r w:rsidR="008E1822">
        <w:rPr>
          <w:rFonts w:ascii="Times New Roman" w:hAnsi="Times New Roman" w:cs="Times New Roman"/>
        </w:rPr>
        <w:t>7:</w:t>
      </w:r>
      <w:r w:rsidR="00811827">
        <w:rPr>
          <w:rFonts w:ascii="Times New Roman" w:hAnsi="Times New Roman" w:cs="Times New Roman"/>
        </w:rPr>
        <w:t>07</w:t>
      </w:r>
      <w:r w:rsidR="008E1822">
        <w:rPr>
          <w:rFonts w:ascii="Times New Roman" w:hAnsi="Times New Roman" w:cs="Times New Roman"/>
        </w:rPr>
        <w:t>PM</w:t>
      </w:r>
      <w:r w:rsidRPr="00765995">
        <w:rPr>
          <w:rFonts w:ascii="Times New Roman" w:hAnsi="Times New Roman" w:cs="Times New Roman"/>
        </w:rPr>
        <w:t>.</w:t>
      </w:r>
    </w:p>
    <w:p w14:paraId="57B84F8C" w14:textId="77777777" w:rsidR="004119B2" w:rsidRPr="00765995" w:rsidRDefault="004119B2">
      <w:pPr>
        <w:rPr>
          <w:rFonts w:ascii="Times New Roman" w:hAnsi="Times New Roman" w:cs="Times New Roman"/>
        </w:rPr>
      </w:pPr>
    </w:p>
    <w:p w14:paraId="54D08E37" w14:textId="77777777" w:rsidR="00A94B8D" w:rsidRDefault="004119B2">
      <w:pPr>
        <w:rPr>
          <w:rFonts w:ascii="Times New Roman" w:hAnsi="Times New Roman" w:cs="Times New Roman"/>
        </w:rPr>
      </w:pPr>
      <w:r w:rsidRPr="00765995">
        <w:rPr>
          <w:rFonts w:ascii="Times New Roman" w:hAnsi="Times New Roman" w:cs="Times New Roman"/>
        </w:rPr>
        <w:t>Respectfully submitted,</w:t>
      </w:r>
    </w:p>
    <w:p w14:paraId="5FECC472" w14:textId="77777777" w:rsidR="00A94B8D" w:rsidRDefault="00A94B8D">
      <w:pPr>
        <w:rPr>
          <w:rFonts w:ascii="Times New Roman" w:hAnsi="Times New Roman" w:cs="Times New Roman"/>
        </w:rPr>
      </w:pPr>
    </w:p>
    <w:p w14:paraId="19393BE8" w14:textId="77777777" w:rsidR="004119B2" w:rsidRPr="00765995" w:rsidRDefault="00FD16E7">
      <w:pPr>
        <w:rPr>
          <w:rFonts w:ascii="Times New Roman" w:hAnsi="Times New Roman" w:cs="Times New Roman"/>
        </w:rPr>
      </w:pPr>
      <w:r w:rsidRPr="00765995">
        <w:rPr>
          <w:rFonts w:ascii="Times New Roman" w:hAnsi="Times New Roman" w:cs="Times New Roman"/>
        </w:rPr>
        <w:t>Susan Mannel, S</w:t>
      </w:r>
      <w:r w:rsidR="004119B2" w:rsidRPr="00765995">
        <w:rPr>
          <w:rFonts w:ascii="Times New Roman" w:hAnsi="Times New Roman" w:cs="Times New Roman"/>
        </w:rPr>
        <w:t>ecretary</w:t>
      </w:r>
    </w:p>
    <w:sectPr w:rsidR="004119B2" w:rsidRPr="00765995" w:rsidSect="0081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8437A0"/>
    <w:multiLevelType w:val="hybridMultilevel"/>
    <w:tmpl w:val="4A12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17733082">
    <w:abstractNumId w:val="20"/>
  </w:num>
  <w:num w:numId="2" w16cid:durableId="1468205933">
    <w:abstractNumId w:val="13"/>
  </w:num>
  <w:num w:numId="3" w16cid:durableId="843127593">
    <w:abstractNumId w:val="10"/>
  </w:num>
  <w:num w:numId="4" w16cid:durableId="1346783629">
    <w:abstractNumId w:val="22"/>
  </w:num>
  <w:num w:numId="5" w16cid:durableId="395081847">
    <w:abstractNumId w:val="14"/>
  </w:num>
  <w:num w:numId="6" w16cid:durableId="1629432247">
    <w:abstractNumId w:val="17"/>
  </w:num>
  <w:num w:numId="7" w16cid:durableId="1352682369">
    <w:abstractNumId w:val="19"/>
  </w:num>
  <w:num w:numId="8" w16cid:durableId="1338001996">
    <w:abstractNumId w:val="9"/>
  </w:num>
  <w:num w:numId="9" w16cid:durableId="459422593">
    <w:abstractNumId w:val="7"/>
  </w:num>
  <w:num w:numId="10" w16cid:durableId="88812275">
    <w:abstractNumId w:val="6"/>
  </w:num>
  <w:num w:numId="11" w16cid:durableId="1450052746">
    <w:abstractNumId w:val="5"/>
  </w:num>
  <w:num w:numId="12" w16cid:durableId="883440902">
    <w:abstractNumId w:val="4"/>
  </w:num>
  <w:num w:numId="13" w16cid:durableId="1196194217">
    <w:abstractNumId w:val="8"/>
  </w:num>
  <w:num w:numId="14" w16cid:durableId="922645811">
    <w:abstractNumId w:val="3"/>
  </w:num>
  <w:num w:numId="15" w16cid:durableId="1940990558">
    <w:abstractNumId w:val="2"/>
  </w:num>
  <w:num w:numId="16" w16cid:durableId="97062237">
    <w:abstractNumId w:val="1"/>
  </w:num>
  <w:num w:numId="17" w16cid:durableId="359668459">
    <w:abstractNumId w:val="0"/>
  </w:num>
  <w:num w:numId="18" w16cid:durableId="272443875">
    <w:abstractNumId w:val="15"/>
  </w:num>
  <w:num w:numId="19" w16cid:durableId="10383050">
    <w:abstractNumId w:val="16"/>
  </w:num>
  <w:num w:numId="20" w16cid:durableId="1902864638">
    <w:abstractNumId w:val="21"/>
  </w:num>
  <w:num w:numId="21" w16cid:durableId="204025413">
    <w:abstractNumId w:val="18"/>
  </w:num>
  <w:num w:numId="22" w16cid:durableId="487399501">
    <w:abstractNumId w:val="12"/>
  </w:num>
  <w:num w:numId="23" w16cid:durableId="1429499380">
    <w:abstractNumId w:val="23"/>
  </w:num>
  <w:num w:numId="24" w16cid:durableId="2030793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29"/>
    <w:rsid w:val="00014A86"/>
    <w:rsid w:val="0002061B"/>
    <w:rsid w:val="000405C6"/>
    <w:rsid w:val="00071B54"/>
    <w:rsid w:val="00076D30"/>
    <w:rsid w:val="00097E16"/>
    <w:rsid w:val="000A1AB6"/>
    <w:rsid w:val="000A70C4"/>
    <w:rsid w:val="000B2A5A"/>
    <w:rsid w:val="000D4BC6"/>
    <w:rsid w:val="00100CD3"/>
    <w:rsid w:val="00101506"/>
    <w:rsid w:val="001051AC"/>
    <w:rsid w:val="001158E9"/>
    <w:rsid w:val="00132FA9"/>
    <w:rsid w:val="00141AFB"/>
    <w:rsid w:val="00155C28"/>
    <w:rsid w:val="001C19AF"/>
    <w:rsid w:val="001E168F"/>
    <w:rsid w:val="001E2231"/>
    <w:rsid w:val="001E3C58"/>
    <w:rsid w:val="002357AD"/>
    <w:rsid w:val="00251F5A"/>
    <w:rsid w:val="002A2228"/>
    <w:rsid w:val="002A7059"/>
    <w:rsid w:val="002D0267"/>
    <w:rsid w:val="002E3118"/>
    <w:rsid w:val="003236A6"/>
    <w:rsid w:val="00352356"/>
    <w:rsid w:val="0037043A"/>
    <w:rsid w:val="00384A82"/>
    <w:rsid w:val="00395AE4"/>
    <w:rsid w:val="003B26B8"/>
    <w:rsid w:val="003B6292"/>
    <w:rsid w:val="003E1AE3"/>
    <w:rsid w:val="003F26A6"/>
    <w:rsid w:val="004119B2"/>
    <w:rsid w:val="004178C6"/>
    <w:rsid w:val="00445B90"/>
    <w:rsid w:val="00462B32"/>
    <w:rsid w:val="00483839"/>
    <w:rsid w:val="004849C3"/>
    <w:rsid w:val="004869A4"/>
    <w:rsid w:val="004B13C0"/>
    <w:rsid w:val="004B6C0F"/>
    <w:rsid w:val="004C4781"/>
    <w:rsid w:val="004D6BE5"/>
    <w:rsid w:val="00501D2B"/>
    <w:rsid w:val="00522C42"/>
    <w:rsid w:val="00527E04"/>
    <w:rsid w:val="005367B6"/>
    <w:rsid w:val="00645252"/>
    <w:rsid w:val="00661F8E"/>
    <w:rsid w:val="006B5AC2"/>
    <w:rsid w:val="006B5C23"/>
    <w:rsid w:val="006D0729"/>
    <w:rsid w:val="006D2487"/>
    <w:rsid w:val="006D3D74"/>
    <w:rsid w:val="006E1F1B"/>
    <w:rsid w:val="006E49A1"/>
    <w:rsid w:val="00744ACC"/>
    <w:rsid w:val="0074607F"/>
    <w:rsid w:val="00765995"/>
    <w:rsid w:val="007A4E90"/>
    <w:rsid w:val="007A5524"/>
    <w:rsid w:val="007C426D"/>
    <w:rsid w:val="007D5A5E"/>
    <w:rsid w:val="00811827"/>
    <w:rsid w:val="00817715"/>
    <w:rsid w:val="00827991"/>
    <w:rsid w:val="0083569A"/>
    <w:rsid w:val="00837A6D"/>
    <w:rsid w:val="00877C98"/>
    <w:rsid w:val="008C3EE5"/>
    <w:rsid w:val="008E1822"/>
    <w:rsid w:val="00905BD5"/>
    <w:rsid w:val="0091439F"/>
    <w:rsid w:val="00957610"/>
    <w:rsid w:val="00975631"/>
    <w:rsid w:val="00982A2C"/>
    <w:rsid w:val="00A2005B"/>
    <w:rsid w:val="00A3700E"/>
    <w:rsid w:val="00A82782"/>
    <w:rsid w:val="00A9204E"/>
    <w:rsid w:val="00A94B8D"/>
    <w:rsid w:val="00B4003D"/>
    <w:rsid w:val="00B56C5F"/>
    <w:rsid w:val="00B7312B"/>
    <w:rsid w:val="00BC61D6"/>
    <w:rsid w:val="00BD758A"/>
    <w:rsid w:val="00BE4B03"/>
    <w:rsid w:val="00BF5A9E"/>
    <w:rsid w:val="00C06AAF"/>
    <w:rsid w:val="00C9294B"/>
    <w:rsid w:val="00D0176D"/>
    <w:rsid w:val="00D2378C"/>
    <w:rsid w:val="00D806C4"/>
    <w:rsid w:val="00D833A4"/>
    <w:rsid w:val="00DF0699"/>
    <w:rsid w:val="00E16912"/>
    <w:rsid w:val="00E411D2"/>
    <w:rsid w:val="00E51A6F"/>
    <w:rsid w:val="00E70FD1"/>
    <w:rsid w:val="00E81C75"/>
    <w:rsid w:val="00EB3679"/>
    <w:rsid w:val="00ED3AD5"/>
    <w:rsid w:val="00ED76D1"/>
    <w:rsid w:val="00EE0320"/>
    <w:rsid w:val="00F06CE7"/>
    <w:rsid w:val="00F1531F"/>
    <w:rsid w:val="00F42A9F"/>
    <w:rsid w:val="00F54171"/>
    <w:rsid w:val="00FB7D01"/>
    <w:rsid w:val="00FD16E7"/>
    <w:rsid w:val="00F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4DF1"/>
  <w15:docId w15:val="{4A53705A-431B-44DA-AC9C-4A71B822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982A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982A2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82A2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82A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A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2A2C"/>
    <w:rPr>
      <w:rFonts w:eastAsiaTheme="minorEastAsia"/>
      <w:color w:val="5A5A5A" w:themeColor="text1" w:themeTint="A5"/>
      <w:spacing w:val="15"/>
    </w:rPr>
  </w:style>
  <w:style w:type="character" w:styleId="SubtleEmphasis">
    <w:name w:val="Subtle Emphasis"/>
    <w:basedOn w:val="DefaultParagraphFont"/>
    <w:uiPriority w:val="19"/>
    <w:qFormat/>
    <w:rsid w:val="00982A2C"/>
    <w:rPr>
      <w:i/>
      <w:iCs/>
      <w:color w:val="404040" w:themeColor="text1" w:themeTint="BF"/>
    </w:rPr>
  </w:style>
  <w:style w:type="character" w:styleId="Emphasis">
    <w:name w:val="Emphasis"/>
    <w:basedOn w:val="DefaultParagraphFont"/>
    <w:uiPriority w:val="20"/>
    <w:qFormat/>
    <w:rsid w:val="00982A2C"/>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982A2C"/>
    <w:rPr>
      <w:b/>
      <w:bCs/>
    </w:rPr>
  </w:style>
  <w:style w:type="paragraph" w:styleId="Quote">
    <w:name w:val="Quote"/>
    <w:basedOn w:val="Normal"/>
    <w:next w:val="Normal"/>
    <w:link w:val="QuoteChar"/>
    <w:uiPriority w:val="29"/>
    <w:qFormat/>
    <w:rsid w:val="00982A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2A2C"/>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982A2C"/>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982A2C"/>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982A2C"/>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B3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Freiberger</dc:creator>
  <cp:lastModifiedBy>Gerry Mannel</cp:lastModifiedBy>
  <cp:revision>2</cp:revision>
  <cp:lastPrinted>2022-08-12T18:12:00Z</cp:lastPrinted>
  <dcterms:created xsi:type="dcterms:W3CDTF">2022-10-08T19:08:00Z</dcterms:created>
  <dcterms:modified xsi:type="dcterms:W3CDTF">2022-10-08T19:08:00Z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